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ED" w:rsidRDefault="00C808ED">
      <w:pPr>
        <w:pStyle w:val="Nagwek10"/>
        <w:jc w:val="right"/>
        <w:rPr>
          <w:b w:val="0"/>
          <w:sz w:val="22"/>
        </w:rPr>
      </w:pPr>
    </w:p>
    <w:p w:rsidR="00C808ED" w:rsidRDefault="00C808ED">
      <w:pPr>
        <w:pStyle w:val="Nagwek10"/>
        <w:jc w:val="right"/>
        <w:rPr>
          <w:b w:val="0"/>
          <w:sz w:val="24"/>
        </w:rPr>
      </w:pPr>
      <w:r>
        <w:rPr>
          <w:sz w:val="22"/>
          <w:szCs w:val="22"/>
        </w:rPr>
        <w:t xml:space="preserve">Załącznik nr </w:t>
      </w:r>
      <w:r w:rsidR="00336B1C">
        <w:rPr>
          <w:sz w:val="22"/>
          <w:szCs w:val="22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0"/>
      </w:tblGrid>
      <w:tr w:rsidR="00A63E92" w:rsidRPr="00B50C86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E92" w:rsidRDefault="00A63E92" w:rsidP="002C4A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472C">
              <w:rPr>
                <w:rFonts w:ascii="Arial" w:hAnsi="Arial" w:cs="Arial"/>
                <w:b/>
                <w:sz w:val="32"/>
                <w:szCs w:val="32"/>
              </w:rPr>
              <w:t xml:space="preserve">WYKAZ OSÓB </w:t>
            </w:r>
          </w:p>
          <w:p w:rsidR="0060472C" w:rsidRPr="0060472C" w:rsidRDefault="0060472C" w:rsidP="002C4A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F3EE0" w:rsidRDefault="00A63E92" w:rsidP="00EF3EE0">
            <w:pPr>
              <w:spacing w:before="1" w:line="355" w:lineRule="auto"/>
              <w:ind w:left="1363" w:right="1433"/>
              <w:jc w:val="center"/>
              <w:rPr>
                <w:color w:val="181818"/>
                <w:w w:val="105"/>
                <w:sz w:val="28"/>
              </w:rPr>
            </w:pPr>
            <w:r w:rsidRPr="00B50C86">
              <w:rPr>
                <w:rFonts w:ascii="Arial" w:hAnsi="Arial" w:cs="Arial"/>
                <w:bCs/>
                <w:sz w:val="24"/>
              </w:rPr>
              <w:t>Dotyczy postępowania:</w:t>
            </w:r>
            <w:r w:rsidR="00B77B99" w:rsidRPr="00B77B99">
              <w:rPr>
                <w:b/>
                <w:bCs/>
              </w:rPr>
              <w:t>„</w:t>
            </w:r>
            <w:r w:rsidR="00EF3EE0">
              <w:rPr>
                <w:color w:val="181818"/>
                <w:w w:val="105"/>
                <w:sz w:val="28"/>
              </w:rPr>
              <w:t xml:space="preserve"> Roboty budowlane i konserwacyjne drewnianego budynku stacyjnego Bieszczadzkiej Kolejki Leśnej w m. Majdan gm. Cisna </w:t>
            </w:r>
          </w:p>
          <w:p w:rsidR="0060472C" w:rsidRPr="00B50C86" w:rsidRDefault="0060472C" w:rsidP="002C4A8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/>
      </w:tblPr>
      <w:tblGrid>
        <w:gridCol w:w="567"/>
        <w:gridCol w:w="2410"/>
        <w:gridCol w:w="8080"/>
        <w:gridCol w:w="3260"/>
      </w:tblGrid>
      <w:tr w:rsidR="00A63E92" w:rsidRPr="00B50C86" w:rsidTr="00C60ED2">
        <w:tc>
          <w:tcPr>
            <w:tcW w:w="567" w:type="dxa"/>
          </w:tcPr>
          <w:p w:rsidR="00A63E92" w:rsidRPr="00EA7417" w:rsidRDefault="00A63E92" w:rsidP="002C4A8F">
            <w:pPr>
              <w:rPr>
                <w:rFonts w:ascii="Arial" w:hAnsi="Arial" w:cs="Arial"/>
                <w:iCs/>
              </w:rPr>
            </w:pPr>
            <w:r w:rsidRPr="00EA7417">
              <w:rPr>
                <w:rFonts w:ascii="Arial" w:hAnsi="Arial" w:cs="Arial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:rsidR="00A63E92" w:rsidRPr="00EA7417" w:rsidRDefault="00A63E92" w:rsidP="002C4A8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7417">
              <w:rPr>
                <w:rFonts w:ascii="Arial" w:hAnsi="Arial" w:cs="Arial"/>
                <w:b/>
                <w:iCs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60ED2" w:rsidRDefault="00A63E92" w:rsidP="002C4A8F">
            <w:pPr>
              <w:jc w:val="center"/>
              <w:rPr>
                <w:rFonts w:ascii="Arial" w:hAnsi="Arial" w:cs="Arial"/>
                <w:b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 xml:space="preserve">Informacje na temat kwalifikacji zawodowych, uprawnień, </w:t>
            </w:r>
          </w:p>
          <w:p w:rsidR="00A63E92" w:rsidRPr="00EA7417" w:rsidRDefault="00A63E92" w:rsidP="002C4A8F">
            <w:pPr>
              <w:jc w:val="center"/>
              <w:rPr>
                <w:rFonts w:ascii="Arial" w:hAnsi="Arial" w:cs="Arial"/>
                <w:b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 xml:space="preserve">doświadczenia i wykształcenia </w:t>
            </w:r>
          </w:p>
          <w:p w:rsidR="00A63E92" w:rsidRPr="00EA7417" w:rsidRDefault="00A63E92" w:rsidP="002C4A8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741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(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należy wskazać: posiadane uprawnienia - zgodnie z postawionym w rozdziale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5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pkt 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5.1.1</w:t>
            </w:r>
            <w:r w:rsidR="00C60ED2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a)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zapytania ofertowego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jedną osobę, </w:t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posiadając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ą</w:t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kwalifikacje zawodowe,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br/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o których mowa w art. 37a ustawy o ochronie zabytków i opiece nad zabytkami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br/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(Dz. U. z 2022 r. poz. 840).</w:t>
            </w:r>
          </w:p>
        </w:tc>
        <w:tc>
          <w:tcPr>
            <w:tcW w:w="3260" w:type="dxa"/>
          </w:tcPr>
          <w:p w:rsidR="00A63E92" w:rsidRPr="00EA7417" w:rsidRDefault="00A63E92" w:rsidP="002C4A8F">
            <w:pPr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>Informacja o podstawie do dysponowania wskazaną osobą</w:t>
            </w:r>
          </w:p>
        </w:tc>
      </w:tr>
      <w:tr w:rsidR="00A63E92" w:rsidRPr="00B50C86" w:rsidTr="00C60ED2">
        <w:tc>
          <w:tcPr>
            <w:tcW w:w="567" w:type="dxa"/>
            <w:vAlign w:val="center"/>
          </w:tcPr>
          <w:p w:rsidR="00A63E92" w:rsidRPr="00B50C86" w:rsidRDefault="00A63E92" w:rsidP="002C4A8F">
            <w:pPr>
              <w:jc w:val="center"/>
              <w:rPr>
                <w:rFonts w:ascii="Arial" w:hAnsi="Arial" w:cs="Arial"/>
                <w:iCs/>
              </w:rPr>
            </w:pPr>
            <w:r w:rsidRPr="00B50C8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410" w:type="dxa"/>
          </w:tcPr>
          <w:p w:rsidR="00A63E92" w:rsidRPr="00B50C86" w:rsidRDefault="00A63E92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8080" w:type="dxa"/>
          </w:tcPr>
          <w:p w:rsidR="00A63E92" w:rsidRPr="00B50C86" w:rsidRDefault="00A63E92" w:rsidP="002C4A8F">
            <w:pPr>
              <w:rPr>
                <w:rFonts w:ascii="Arial" w:hAnsi="Arial" w:cs="Arial"/>
                <w:iCs/>
              </w:rPr>
            </w:pPr>
          </w:p>
          <w:p w:rsidR="00A63E92" w:rsidRDefault="00A63E92" w:rsidP="002C4A8F">
            <w:pPr>
              <w:rPr>
                <w:rFonts w:ascii="Arial" w:hAnsi="Arial" w:cs="Arial"/>
                <w:iCs/>
              </w:rPr>
            </w:pPr>
          </w:p>
          <w:p w:rsidR="00A63E92" w:rsidRDefault="00A63E92" w:rsidP="002C4A8F">
            <w:pPr>
              <w:rPr>
                <w:rFonts w:ascii="Arial" w:hAnsi="Arial" w:cs="Arial"/>
                <w:iCs/>
              </w:rPr>
            </w:pPr>
          </w:p>
          <w:p w:rsidR="00A63E92" w:rsidRDefault="00A63E92" w:rsidP="002C4A8F">
            <w:pPr>
              <w:rPr>
                <w:rFonts w:ascii="Arial" w:hAnsi="Arial" w:cs="Arial"/>
                <w:iCs/>
              </w:rPr>
            </w:pPr>
          </w:p>
          <w:p w:rsidR="0060472C" w:rsidRDefault="0060472C" w:rsidP="002C4A8F">
            <w:pPr>
              <w:rPr>
                <w:rFonts w:ascii="Arial" w:hAnsi="Arial" w:cs="Arial"/>
                <w:iCs/>
              </w:rPr>
            </w:pPr>
          </w:p>
          <w:p w:rsidR="00717B9F" w:rsidRDefault="00717B9F" w:rsidP="002C4A8F">
            <w:pPr>
              <w:rPr>
                <w:rFonts w:ascii="Arial" w:hAnsi="Arial" w:cs="Arial"/>
                <w:iCs/>
              </w:rPr>
            </w:pPr>
          </w:p>
          <w:p w:rsidR="00717B9F" w:rsidRDefault="00717B9F" w:rsidP="002C4A8F">
            <w:pPr>
              <w:rPr>
                <w:rFonts w:ascii="Arial" w:hAnsi="Arial" w:cs="Arial"/>
                <w:iCs/>
              </w:rPr>
            </w:pPr>
          </w:p>
          <w:p w:rsidR="00717B9F" w:rsidRDefault="00717B9F" w:rsidP="002C4A8F">
            <w:pPr>
              <w:rPr>
                <w:rFonts w:ascii="Arial" w:hAnsi="Arial" w:cs="Arial"/>
                <w:iCs/>
              </w:rPr>
            </w:pPr>
          </w:p>
          <w:p w:rsidR="0060472C" w:rsidRDefault="0060472C" w:rsidP="002C4A8F">
            <w:pPr>
              <w:rPr>
                <w:rFonts w:ascii="Arial" w:hAnsi="Arial" w:cs="Arial"/>
                <w:iCs/>
              </w:rPr>
            </w:pPr>
          </w:p>
          <w:p w:rsidR="00C60ED2" w:rsidRDefault="00C60ED2" w:rsidP="002C4A8F">
            <w:pPr>
              <w:rPr>
                <w:rFonts w:ascii="Arial" w:hAnsi="Arial" w:cs="Arial"/>
                <w:iCs/>
              </w:rPr>
            </w:pPr>
          </w:p>
          <w:p w:rsidR="0060472C" w:rsidRPr="00B50C86" w:rsidRDefault="0060472C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</w:tcPr>
          <w:p w:rsidR="00A63E92" w:rsidRPr="00B50C86" w:rsidRDefault="00A63E92" w:rsidP="002C4A8F">
            <w:pPr>
              <w:jc w:val="left"/>
              <w:rPr>
                <w:rFonts w:ascii="Arial" w:hAnsi="Arial" w:cs="Arial"/>
                <w:iCs/>
              </w:rPr>
            </w:pPr>
          </w:p>
          <w:p w:rsidR="00A63E92" w:rsidRPr="00B50C86" w:rsidRDefault="00A63E92" w:rsidP="002C4A8F">
            <w:pPr>
              <w:rPr>
                <w:rFonts w:ascii="Arial" w:hAnsi="Arial" w:cs="Arial"/>
                <w:iCs/>
              </w:rPr>
            </w:pPr>
          </w:p>
        </w:tc>
      </w:tr>
    </w:tbl>
    <w:p w:rsidR="00C808ED" w:rsidRDefault="00C808ED" w:rsidP="00717B9F">
      <w:pPr>
        <w:pStyle w:val="Nagwek10"/>
        <w:jc w:val="left"/>
        <w:rPr>
          <w:sz w:val="22"/>
          <w:szCs w:val="22"/>
        </w:rPr>
      </w:pPr>
    </w:p>
    <w:p w:rsidR="00717B9F" w:rsidRPr="00717B9F" w:rsidRDefault="00717B9F" w:rsidP="00717B9F">
      <w:pPr>
        <w:pStyle w:val="Tekstpodstawowy"/>
      </w:pPr>
      <w:r>
        <w:t xml:space="preserve">Do wykazu należy dołączyć dokumenty </w:t>
      </w:r>
      <w:r w:rsidRPr="00717B9F">
        <w:t>potwierdzające kwalifikacje wskazanej osoby, o których mowa w art. 37a ustawy o ochronie zabytków.</w:t>
      </w:r>
    </w:p>
    <w:p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:rsidR="00A57F9E" w:rsidRPr="00A631FD" w:rsidRDefault="00A57F9E" w:rsidP="00A57F9E">
      <w:pPr>
        <w:spacing w:line="276" w:lineRule="auto"/>
        <w:rPr>
          <w:rFonts w:ascii="Arial" w:hAnsi="Arial" w:cs="Arial"/>
          <w:lang w:eastAsia="pl-PL"/>
        </w:rPr>
      </w:pPr>
      <w:r w:rsidRPr="00A631FD">
        <w:rPr>
          <w:rFonts w:ascii="Arial" w:hAnsi="Arial" w:cs="Arial"/>
          <w:lang w:eastAsia="pl-PL"/>
        </w:rPr>
        <w:t>............................dn. ..........</w:t>
      </w:r>
      <w:r>
        <w:rPr>
          <w:rFonts w:ascii="Arial" w:hAnsi="Arial" w:cs="Arial"/>
          <w:lang w:eastAsia="pl-PL"/>
        </w:rPr>
        <w:t>2024r.</w:t>
      </w:r>
      <w:r w:rsidRPr="00A631FD">
        <w:rPr>
          <w:rFonts w:ascii="Arial" w:hAnsi="Arial" w:cs="Arial"/>
          <w:lang w:eastAsia="pl-PL"/>
        </w:rPr>
        <w:tab/>
      </w:r>
      <w:r w:rsidRPr="00A631FD"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  …………………………</w:t>
      </w:r>
      <w:r w:rsidRPr="00A631FD">
        <w:rPr>
          <w:rFonts w:ascii="Arial" w:hAnsi="Arial" w:cs="Arial"/>
          <w:lang w:eastAsia="pl-PL"/>
        </w:rPr>
        <w:t>...........................................</w:t>
      </w:r>
    </w:p>
    <w:p w:rsidR="00C808ED" w:rsidRDefault="00A57F9E" w:rsidP="00C60ED2">
      <w:pPr>
        <w:spacing w:after="120" w:line="276" w:lineRule="auto"/>
        <w:ind w:left="2265"/>
        <w:jc w:val="center"/>
      </w:pPr>
      <w:r w:rsidRPr="00F63A13">
        <w:rPr>
          <w:rFonts w:ascii="Arial" w:hAnsi="Arial" w:cs="Arial"/>
          <w:sz w:val="16"/>
          <w:lang w:eastAsia="pl-PL"/>
        </w:rPr>
        <w:lastRenderedPageBreak/>
        <w:t xml:space="preserve">(podpis </w:t>
      </w:r>
      <w:r>
        <w:rPr>
          <w:rFonts w:ascii="Arial" w:hAnsi="Arial" w:cs="Arial"/>
          <w:sz w:val="16"/>
          <w:lang w:eastAsia="pl-PL"/>
        </w:rPr>
        <w:t xml:space="preserve">Wykonawcy/ </w:t>
      </w:r>
      <w:r w:rsidRPr="00F63A13">
        <w:rPr>
          <w:rFonts w:ascii="Arial" w:hAnsi="Arial" w:cs="Arial"/>
          <w:sz w:val="16"/>
          <w:lang w:eastAsia="pl-PL"/>
        </w:rPr>
        <w:t>upoważnionego przedstawiciela Wykonawcy)</w:t>
      </w:r>
    </w:p>
    <w:sectPr w:rsidR="00C808ED" w:rsidSect="0063443E">
      <w:headerReference w:type="first" r:id="rId7"/>
      <w:pgSz w:w="16838" w:h="11906" w:orient="landscape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94" w:rsidRDefault="00054F94">
      <w:r>
        <w:separator/>
      </w:r>
    </w:p>
  </w:endnote>
  <w:endnote w:type="continuationSeparator" w:id="1">
    <w:p w:rsidR="00054F94" w:rsidRDefault="0005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94" w:rsidRDefault="00054F94">
      <w:r>
        <w:separator/>
      </w:r>
    </w:p>
  </w:footnote>
  <w:footnote w:type="continuationSeparator" w:id="1">
    <w:p w:rsidR="00054F94" w:rsidRDefault="00054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  <w:lang w:eastAsia="pl-PL"/>
      </w:rPr>
      <w:drawing>
        <wp:inline distT="0" distB="0" distL="0" distR="0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D86B30"/>
    <w:rsid w:val="00054F94"/>
    <w:rsid w:val="00057C0A"/>
    <w:rsid w:val="000664BC"/>
    <w:rsid w:val="0007112B"/>
    <w:rsid w:val="00096509"/>
    <w:rsid w:val="000D5ECB"/>
    <w:rsid w:val="001B7C37"/>
    <w:rsid w:val="001F6E30"/>
    <w:rsid w:val="002E57CE"/>
    <w:rsid w:val="00336B1C"/>
    <w:rsid w:val="004124D9"/>
    <w:rsid w:val="004157C9"/>
    <w:rsid w:val="00415D62"/>
    <w:rsid w:val="0048703F"/>
    <w:rsid w:val="004D4DDC"/>
    <w:rsid w:val="005436E9"/>
    <w:rsid w:val="00572A6B"/>
    <w:rsid w:val="0060472C"/>
    <w:rsid w:val="0063443E"/>
    <w:rsid w:val="006F04DC"/>
    <w:rsid w:val="00717B9F"/>
    <w:rsid w:val="00754D77"/>
    <w:rsid w:val="00767611"/>
    <w:rsid w:val="0079439B"/>
    <w:rsid w:val="00794692"/>
    <w:rsid w:val="007F57BB"/>
    <w:rsid w:val="008D1471"/>
    <w:rsid w:val="008E0D8B"/>
    <w:rsid w:val="009548BF"/>
    <w:rsid w:val="009B1455"/>
    <w:rsid w:val="009C613C"/>
    <w:rsid w:val="00A57F9E"/>
    <w:rsid w:val="00A63E92"/>
    <w:rsid w:val="00AD7C6C"/>
    <w:rsid w:val="00B11E62"/>
    <w:rsid w:val="00B77B99"/>
    <w:rsid w:val="00BC02F0"/>
    <w:rsid w:val="00C60ED2"/>
    <w:rsid w:val="00C808ED"/>
    <w:rsid w:val="00D20758"/>
    <w:rsid w:val="00D86B30"/>
    <w:rsid w:val="00D93AB8"/>
    <w:rsid w:val="00DD6695"/>
    <w:rsid w:val="00EF3EE0"/>
    <w:rsid w:val="00FA299D"/>
    <w:rsid w:val="00FA2C15"/>
    <w:rsid w:val="00FB66B8"/>
    <w:rsid w:val="00FD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12B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07112B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07112B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07112B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07112B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7112B"/>
  </w:style>
  <w:style w:type="character" w:customStyle="1" w:styleId="WW8Num1z1">
    <w:name w:val="WW8Num1z1"/>
    <w:rsid w:val="0007112B"/>
  </w:style>
  <w:style w:type="character" w:customStyle="1" w:styleId="WW8Num1z2">
    <w:name w:val="WW8Num1z2"/>
    <w:rsid w:val="0007112B"/>
  </w:style>
  <w:style w:type="character" w:customStyle="1" w:styleId="WW8Num1z3">
    <w:name w:val="WW8Num1z3"/>
    <w:rsid w:val="0007112B"/>
  </w:style>
  <w:style w:type="character" w:customStyle="1" w:styleId="WW8Num1z4">
    <w:name w:val="WW8Num1z4"/>
    <w:rsid w:val="0007112B"/>
  </w:style>
  <w:style w:type="character" w:customStyle="1" w:styleId="WW8Num1z5">
    <w:name w:val="WW8Num1z5"/>
    <w:rsid w:val="0007112B"/>
  </w:style>
  <w:style w:type="character" w:customStyle="1" w:styleId="WW8Num1z6">
    <w:name w:val="WW8Num1z6"/>
    <w:rsid w:val="0007112B"/>
  </w:style>
  <w:style w:type="character" w:customStyle="1" w:styleId="WW8Num1z7">
    <w:name w:val="WW8Num1z7"/>
    <w:rsid w:val="0007112B"/>
  </w:style>
  <w:style w:type="character" w:customStyle="1" w:styleId="WW8Num1z8">
    <w:name w:val="WW8Num1z8"/>
    <w:rsid w:val="0007112B"/>
  </w:style>
  <w:style w:type="character" w:customStyle="1" w:styleId="WW8Num2z0">
    <w:name w:val="WW8Num2z0"/>
    <w:rsid w:val="0007112B"/>
  </w:style>
  <w:style w:type="character" w:customStyle="1" w:styleId="WW8Num2z1">
    <w:name w:val="WW8Num2z1"/>
    <w:rsid w:val="0007112B"/>
  </w:style>
  <w:style w:type="character" w:customStyle="1" w:styleId="WW8Num2z2">
    <w:name w:val="WW8Num2z2"/>
    <w:rsid w:val="0007112B"/>
  </w:style>
  <w:style w:type="character" w:customStyle="1" w:styleId="WW8Num2z3">
    <w:name w:val="WW8Num2z3"/>
    <w:rsid w:val="0007112B"/>
  </w:style>
  <w:style w:type="character" w:customStyle="1" w:styleId="WW8Num2z4">
    <w:name w:val="WW8Num2z4"/>
    <w:rsid w:val="0007112B"/>
  </w:style>
  <w:style w:type="character" w:customStyle="1" w:styleId="WW8Num2z5">
    <w:name w:val="WW8Num2z5"/>
    <w:rsid w:val="0007112B"/>
  </w:style>
  <w:style w:type="character" w:customStyle="1" w:styleId="WW8Num2z6">
    <w:name w:val="WW8Num2z6"/>
    <w:rsid w:val="0007112B"/>
  </w:style>
  <w:style w:type="character" w:customStyle="1" w:styleId="WW8Num2z7">
    <w:name w:val="WW8Num2z7"/>
    <w:rsid w:val="0007112B"/>
  </w:style>
  <w:style w:type="character" w:customStyle="1" w:styleId="WW8Num2z8">
    <w:name w:val="WW8Num2z8"/>
    <w:rsid w:val="0007112B"/>
  </w:style>
  <w:style w:type="character" w:customStyle="1" w:styleId="Domylnaczcionkaakapitu1">
    <w:name w:val="Domyślna czcionka akapitu1"/>
    <w:rsid w:val="0007112B"/>
  </w:style>
  <w:style w:type="paragraph" w:customStyle="1" w:styleId="Nagwek10">
    <w:name w:val="Nagłówek1"/>
    <w:basedOn w:val="Normalny"/>
    <w:next w:val="Tekstpodstawowy"/>
    <w:rsid w:val="0007112B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07112B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07112B"/>
    <w:rPr>
      <w:rFonts w:cs="Mangal"/>
    </w:rPr>
  </w:style>
  <w:style w:type="paragraph" w:styleId="Legenda">
    <w:name w:val="caption"/>
    <w:basedOn w:val="Normalny"/>
    <w:qFormat/>
    <w:rsid w:val="000711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7112B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7112B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rsid w:val="0007112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07112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7112B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07112B"/>
    <w:pPr>
      <w:spacing w:after="120" w:line="480" w:lineRule="auto"/>
      <w:ind w:left="283"/>
    </w:pPr>
  </w:style>
  <w:style w:type="paragraph" w:styleId="Tekstdymka">
    <w:name w:val="Balloon Text"/>
    <w:basedOn w:val="Normalny"/>
    <w:rsid w:val="0007112B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07112B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07112B"/>
    <w:pPr>
      <w:suppressLineNumbers/>
    </w:pPr>
  </w:style>
  <w:style w:type="paragraph" w:customStyle="1" w:styleId="Nagwektabeli">
    <w:name w:val="Nagłówek tabeli"/>
    <w:basedOn w:val="Zawartotabeli"/>
    <w:rsid w:val="0007112B"/>
    <w:pPr>
      <w:jc w:val="center"/>
    </w:pPr>
    <w:rPr>
      <w:b/>
      <w:bCs/>
    </w:rPr>
  </w:style>
  <w:style w:type="paragraph" w:customStyle="1" w:styleId="Cytaty">
    <w:name w:val="Cytaty"/>
    <w:basedOn w:val="Normalny"/>
    <w:rsid w:val="0007112B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07112B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07112B"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UM</dc:creator>
  <cp:lastModifiedBy>krystyna myszka</cp:lastModifiedBy>
  <cp:revision>6</cp:revision>
  <cp:lastPrinted>2024-01-23T10:59:00Z</cp:lastPrinted>
  <dcterms:created xsi:type="dcterms:W3CDTF">2024-09-07T20:03:00Z</dcterms:created>
  <dcterms:modified xsi:type="dcterms:W3CDTF">2024-09-18T11:59:00Z</dcterms:modified>
</cp:coreProperties>
</file>